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7D" w:rsidRDefault="00516387">
      <w:pPr>
        <w:jc w:val="right"/>
      </w:pPr>
      <w:r>
        <w:t>AL DIRIGENTE SCOLASTICO</w:t>
      </w:r>
    </w:p>
    <w:p w:rsidR="00F55A7F" w:rsidRDefault="00516387">
      <w:pPr>
        <w:jc w:val="right"/>
      </w:pPr>
      <w:r>
        <w:t xml:space="preserve">Dell'ITIS </w:t>
      </w:r>
      <w:r w:rsidR="00F55A7F">
        <w:t>“</w:t>
      </w:r>
      <w:r>
        <w:t>G. Ferraris</w:t>
      </w:r>
      <w:r w:rsidR="00F55A7F">
        <w:t>”</w:t>
      </w:r>
    </w:p>
    <w:p w:rsidR="003E1E7D" w:rsidRDefault="00516387">
      <w:pPr>
        <w:jc w:val="right"/>
      </w:pPr>
      <w:r>
        <w:t xml:space="preserve"> </w:t>
      </w:r>
      <w:proofErr w:type="gramStart"/>
      <w:r>
        <w:t>di</w:t>
      </w:r>
      <w:proofErr w:type="gramEnd"/>
      <w:r>
        <w:t xml:space="preserve"> S.G. La Punta (CT)</w:t>
      </w:r>
    </w:p>
    <w:p w:rsidR="003E1E7D" w:rsidRDefault="003E1E7D"/>
    <w:p w:rsidR="003E1E7D" w:rsidRDefault="003E1E7D"/>
    <w:p w:rsidR="003E1E7D" w:rsidRDefault="003E1E7D"/>
    <w:p w:rsidR="003E1E7D" w:rsidRDefault="003E1E7D"/>
    <w:p w:rsidR="003E1E7D" w:rsidRDefault="00516387">
      <w:r>
        <w:t xml:space="preserve">Oggetto: DOMANDA DI ISCRIZIONE al </w:t>
      </w:r>
      <w:proofErr w:type="gramStart"/>
      <w:r>
        <w:t>corso  per</w:t>
      </w:r>
      <w:proofErr w:type="gramEnd"/>
      <w:r>
        <w:t xml:space="preserve"> il conseguimento di Certificazioni  AICA </w:t>
      </w:r>
    </w:p>
    <w:p w:rsidR="003E1E7D" w:rsidRDefault="003E1E7D"/>
    <w:p w:rsidR="003E1E7D" w:rsidRDefault="003E1E7D"/>
    <w:p w:rsidR="003E1E7D" w:rsidRDefault="00516387">
      <w:r>
        <w:t xml:space="preserve">Il/la </w:t>
      </w:r>
      <w:proofErr w:type="spellStart"/>
      <w:r>
        <w:t>sottoscritt</w:t>
      </w:r>
      <w:proofErr w:type="spellEnd"/>
      <w:r>
        <w:t>__ _________________________________________________________</w:t>
      </w:r>
    </w:p>
    <w:p w:rsidR="003E1E7D" w:rsidRDefault="00516387">
      <w:proofErr w:type="spellStart"/>
      <w:proofErr w:type="gramStart"/>
      <w:r>
        <w:t>nat</w:t>
      </w:r>
      <w:proofErr w:type="spellEnd"/>
      <w:proofErr w:type="gramEnd"/>
      <w:r>
        <w:t xml:space="preserve">__ a _____________________________________ </w:t>
      </w:r>
      <w:proofErr w:type="spellStart"/>
      <w:r>
        <w:t>prov</w:t>
      </w:r>
      <w:proofErr w:type="spellEnd"/>
      <w:r>
        <w:t>. ___ il __________________</w:t>
      </w:r>
    </w:p>
    <w:p w:rsidR="003E1E7D" w:rsidRDefault="00516387">
      <w:r>
        <w:t>Residente in _____________________________________ C.A.P. __________________</w:t>
      </w:r>
    </w:p>
    <w:p w:rsidR="003E1E7D" w:rsidRDefault="00516387">
      <w:r>
        <w:t>Via/piazza _____________________________________ Numero Civico ____________</w:t>
      </w:r>
    </w:p>
    <w:p w:rsidR="003E1E7D" w:rsidRDefault="00516387">
      <w:r>
        <w:t>Scolarità ___________________________ Cod. Fiscale __________________________</w:t>
      </w:r>
    </w:p>
    <w:p w:rsidR="003E1E7D" w:rsidRDefault="00516387">
      <w:proofErr w:type="gramStart"/>
      <w:r>
        <w:t>e-mail</w:t>
      </w:r>
      <w:proofErr w:type="gramEnd"/>
      <w:r>
        <w:t xml:space="preserve"> __________________________________________ </w:t>
      </w:r>
      <w:proofErr w:type="spellStart"/>
      <w:r>
        <w:t>tel</w:t>
      </w:r>
      <w:proofErr w:type="spellEnd"/>
      <w:r>
        <w:t xml:space="preserve"> _____________________</w:t>
      </w:r>
    </w:p>
    <w:p w:rsidR="003E1E7D" w:rsidRDefault="003E1E7D"/>
    <w:p w:rsidR="003E1E7D" w:rsidRDefault="003E1E7D"/>
    <w:p w:rsidR="003E1E7D" w:rsidRDefault="00516387">
      <w:pPr>
        <w:jc w:val="center"/>
      </w:pPr>
      <w:r>
        <w:t>CHIEDE</w:t>
      </w:r>
    </w:p>
    <w:p w:rsidR="003E1E7D" w:rsidRDefault="003E1E7D"/>
    <w:p w:rsidR="003E1E7D" w:rsidRDefault="003E1E7D"/>
    <w:p w:rsidR="003E1E7D" w:rsidRDefault="00516387">
      <w:r>
        <w:t>L’ iscrizione al Corso di preparazione per le certificazioni AICA (barrare una o più voci)</w:t>
      </w:r>
    </w:p>
    <w:p w:rsidR="003E1E7D" w:rsidRDefault="003E1E7D"/>
    <w:p w:rsidR="003E1E7D" w:rsidRDefault="00516387">
      <w:pPr>
        <w:numPr>
          <w:ilvl w:val="0"/>
          <w:numId w:val="1"/>
        </w:numPr>
      </w:pPr>
      <w:r>
        <w:t>Corso per 4 moduli ICDL 20 ore (*)</w:t>
      </w:r>
    </w:p>
    <w:p w:rsidR="003E1E7D" w:rsidRDefault="00516387">
      <w:pPr>
        <w:numPr>
          <w:ilvl w:val="0"/>
          <w:numId w:val="1"/>
        </w:numPr>
      </w:pPr>
      <w:r>
        <w:t>Corso per un modulo ICDL ADVANCED 6 ore (**)</w:t>
      </w:r>
    </w:p>
    <w:p w:rsidR="003E1E7D" w:rsidRDefault="00516387">
      <w:pPr>
        <w:numPr>
          <w:ilvl w:val="0"/>
          <w:numId w:val="1"/>
        </w:numPr>
      </w:pPr>
      <w:r>
        <w:t>Corso Web Editing 9 ore (**)</w:t>
      </w:r>
    </w:p>
    <w:p w:rsidR="003E1E7D" w:rsidRDefault="00516387">
      <w:pPr>
        <w:numPr>
          <w:ilvl w:val="0"/>
          <w:numId w:val="1"/>
        </w:numPr>
      </w:pPr>
      <w:r>
        <w:t>Corso LIM 6 ore (**)</w:t>
      </w:r>
    </w:p>
    <w:p w:rsidR="003E1E7D" w:rsidRDefault="00516387">
      <w:pPr>
        <w:numPr>
          <w:ilvl w:val="0"/>
          <w:numId w:val="1"/>
        </w:numPr>
      </w:pPr>
      <w:r>
        <w:t>Corso CAD 2D 9 ore (**)</w:t>
      </w:r>
    </w:p>
    <w:p w:rsidR="003E1E7D" w:rsidRDefault="00516387">
      <w:pPr>
        <w:numPr>
          <w:ilvl w:val="0"/>
          <w:numId w:val="1"/>
        </w:numPr>
      </w:pPr>
      <w:r>
        <w:t xml:space="preserve">Corso DIGICOMP </w:t>
      </w:r>
      <w:proofErr w:type="gramStart"/>
      <w:r>
        <w:t>2.2  6</w:t>
      </w:r>
      <w:proofErr w:type="gramEnd"/>
      <w:r>
        <w:t xml:space="preserve"> ore (**)</w:t>
      </w:r>
    </w:p>
    <w:p w:rsidR="00573EA4" w:rsidRDefault="00573EA4" w:rsidP="00573EA4">
      <w:pPr>
        <w:ind w:left="720"/>
      </w:pPr>
    </w:p>
    <w:p w:rsidR="003E1E7D" w:rsidRDefault="003E1E7D"/>
    <w:p w:rsidR="003E1E7D" w:rsidRDefault="00516387">
      <w:r>
        <w:t>* I corsi saranno attivati solo al raggiungimento del numero minimo di 15 iscritti, le lezioni saranno pomeridiane con cadenza settimanale (2 ore e 30 minuti per ciascun incontro)</w:t>
      </w:r>
    </w:p>
    <w:p w:rsidR="003E1E7D" w:rsidRDefault="00516387">
      <w:r>
        <w:t>**I corsi saranno attivati solo al raggiungimento del numero minimo di 10 iscritti, le lezioni saranno pomeridiane con cadenza settimanale (3 ore per ciascun incontro</w:t>
      </w:r>
    </w:p>
    <w:p w:rsidR="005D25D9" w:rsidRDefault="005D25D9" w:rsidP="005D25D9">
      <w:bookmarkStart w:id="0" w:name="_GoBack"/>
      <w:bookmarkEnd w:id="0"/>
      <w:r>
        <w:t>Per quanto concerne gli importi si rimanda  all’allegato Regolamento certificazione AICA, presente sul sito:</w:t>
      </w:r>
      <w:r w:rsidRPr="000D58D3">
        <w:t xml:space="preserve"> www.itisgferraris.edu.it</w:t>
      </w:r>
    </w:p>
    <w:p w:rsidR="00573EA4" w:rsidRDefault="00573EA4" w:rsidP="000D58D3">
      <w:pPr>
        <w:ind w:left="360"/>
      </w:pPr>
    </w:p>
    <w:p w:rsidR="003E1E7D" w:rsidRDefault="00516387">
      <w:r>
        <w:t>A tal fine dichiara:</w:t>
      </w:r>
    </w:p>
    <w:p w:rsidR="003E1E7D" w:rsidRDefault="003E1E7D"/>
    <w:p w:rsidR="003E1E7D" w:rsidRDefault="00516387">
      <w:pPr>
        <w:numPr>
          <w:ilvl w:val="0"/>
          <w:numId w:val="2"/>
        </w:numPr>
      </w:pPr>
      <w:r>
        <w:t xml:space="preserve"> </w:t>
      </w:r>
      <w:proofErr w:type="gramStart"/>
      <w:r>
        <w:t>di</w:t>
      </w:r>
      <w:proofErr w:type="gramEnd"/>
      <w:r>
        <w:t xml:space="preserve"> essere iscritto presso codesto Istituto e di frequentare la classe____ </w:t>
      </w:r>
      <w:proofErr w:type="spellStart"/>
      <w:r>
        <w:t>sez</w:t>
      </w:r>
      <w:proofErr w:type="spellEnd"/>
      <w:r>
        <w:t>_____</w:t>
      </w:r>
    </w:p>
    <w:p w:rsidR="003E1E7D" w:rsidRDefault="00516387">
      <w:pPr>
        <w:numPr>
          <w:ilvl w:val="0"/>
          <w:numId w:val="2"/>
        </w:numPr>
      </w:pPr>
      <w:proofErr w:type="gramStart"/>
      <w:r>
        <w:t>di</w:t>
      </w:r>
      <w:proofErr w:type="gramEnd"/>
      <w:r>
        <w:t xml:space="preserve"> NON essere iscritto presso codesto Istituto</w:t>
      </w:r>
    </w:p>
    <w:p w:rsidR="003E1E7D" w:rsidRDefault="003E1E7D"/>
    <w:p w:rsidR="003E1E7D" w:rsidRDefault="003E1E7D"/>
    <w:p w:rsidR="003E1E7D" w:rsidRDefault="00516387">
      <w:proofErr w:type="gramStart"/>
      <w:r>
        <w:t>Allega:  modulo</w:t>
      </w:r>
      <w:proofErr w:type="gramEnd"/>
      <w:r>
        <w:t xml:space="preserve"> consenso trattamento dei dati personali (L. 675/96) (reperibile sul sito)</w:t>
      </w:r>
    </w:p>
    <w:p w:rsidR="003E1E7D" w:rsidRDefault="003E1E7D"/>
    <w:p w:rsidR="003E1E7D" w:rsidRDefault="003E1E7D"/>
    <w:p w:rsidR="003E1E7D" w:rsidRDefault="003E1E7D"/>
    <w:p w:rsidR="003E1E7D" w:rsidRDefault="003E1E7D"/>
    <w:p w:rsidR="003E1E7D" w:rsidRDefault="00516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3EA4">
        <w:t>(F</w:t>
      </w:r>
      <w:r>
        <w:t>irma)</w:t>
      </w:r>
    </w:p>
    <w:p w:rsidR="00573EA4" w:rsidRDefault="00573E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516387" w:rsidRDefault="00516387">
      <w:r>
        <w:t xml:space="preserve">S.G. La Punta (CT) lì ______________ </w:t>
      </w:r>
      <w:r>
        <w:tab/>
      </w:r>
      <w:r>
        <w:tab/>
      </w:r>
      <w:r>
        <w:tab/>
      </w:r>
      <w:r>
        <w:tab/>
        <w:t>_______________________</w:t>
      </w:r>
      <w:r>
        <w:tab/>
      </w:r>
    </w:p>
    <w:sectPr w:rsidR="0051638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A3B1A71"/>
    <w:multiLevelType w:val="hybridMultilevel"/>
    <w:tmpl w:val="ED66F0A6"/>
    <w:lvl w:ilvl="0" w:tplc="B0FE82C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E5FF5"/>
    <w:multiLevelType w:val="hybridMultilevel"/>
    <w:tmpl w:val="54C6B962"/>
    <w:lvl w:ilvl="0" w:tplc="6D76C9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7F"/>
    <w:rsid w:val="000D58D3"/>
    <w:rsid w:val="003E1E7D"/>
    <w:rsid w:val="00516387"/>
    <w:rsid w:val="00573EA4"/>
    <w:rsid w:val="005D25D9"/>
    <w:rsid w:val="00F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FDDDD86-6EC2-4A6E-9B27-7F7B4771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aragrafoelenco">
    <w:name w:val="List Paragraph"/>
    <w:basedOn w:val="Normale"/>
    <w:uiPriority w:val="34"/>
    <w:qFormat/>
    <w:rsid w:val="00573EA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docente</cp:lastModifiedBy>
  <cp:revision>4</cp:revision>
  <cp:lastPrinted>1899-12-31T23:00:00Z</cp:lastPrinted>
  <dcterms:created xsi:type="dcterms:W3CDTF">2025-03-27T10:45:00Z</dcterms:created>
  <dcterms:modified xsi:type="dcterms:W3CDTF">2025-03-27T11:04:00Z</dcterms:modified>
</cp:coreProperties>
</file>